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1013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85"/>
        <w:gridCol w:w="1118"/>
        <w:gridCol w:w="1118"/>
        <w:gridCol w:w="1467"/>
        <w:gridCol w:w="1565"/>
        <w:gridCol w:w="1585"/>
      </w:tblGrid>
      <w:tr w:rsidR="006A23D4" w14:paraId="332AF21B" w14:textId="77777777" w:rsidTr="00D5392E">
        <w:trPr>
          <w:trHeight w:val="645"/>
        </w:trPr>
        <w:tc>
          <w:tcPr>
            <w:tcW w:w="10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369BE123" w:rsidR="006A23D4" w:rsidRPr="00AA724E" w:rsidRDefault="006A23D4" w:rsidP="003329A2">
            <w:pPr>
              <w:jc w:val="center"/>
              <w:rPr>
                <w:b/>
                <w:sz w:val="24"/>
                <w:szCs w:val="24"/>
              </w:rPr>
            </w:pPr>
            <w:r w:rsidRPr="00AA724E">
              <w:rPr>
                <w:b/>
                <w:bCs/>
                <w:sz w:val="24"/>
                <w:szCs w:val="24"/>
              </w:rPr>
              <w:br w:type="page"/>
            </w:r>
            <w:r w:rsidR="00D20A44" w:rsidRPr="00AA724E">
              <w:rPr>
                <w:b/>
                <w:bCs/>
                <w:sz w:val="24"/>
                <w:szCs w:val="24"/>
              </w:rPr>
              <w:t xml:space="preserve">ALLEGATO B: </w:t>
            </w:r>
            <w:r w:rsidRPr="00AA724E">
              <w:rPr>
                <w:b/>
                <w:sz w:val="24"/>
                <w:szCs w:val="24"/>
              </w:rPr>
              <w:t xml:space="preserve">GRIGLIA DI VALUTAZIONE DEI TITOLI PER ESPERTI </w:t>
            </w:r>
            <w:r w:rsidR="00826F20" w:rsidRPr="00AA724E">
              <w:rPr>
                <w:b/>
                <w:sz w:val="24"/>
                <w:szCs w:val="24"/>
              </w:rPr>
              <w:t xml:space="preserve">PROGETTISTI </w:t>
            </w:r>
            <w:r w:rsidRPr="00AA724E">
              <w:rPr>
                <w:b/>
                <w:sz w:val="24"/>
                <w:szCs w:val="24"/>
              </w:rPr>
              <w:t>INTERNI</w:t>
            </w:r>
          </w:p>
        </w:tc>
      </w:tr>
      <w:tr w:rsidR="006A23D4" w14:paraId="4FB939EE" w14:textId="77777777" w:rsidTr="00D5392E">
        <w:trPr>
          <w:trHeight w:val="824"/>
        </w:trPr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DA3D65" w14:paraId="378AC009" w14:textId="77777777" w:rsidTr="00D5392E">
        <w:trPr>
          <w:trHeight w:val="810"/>
        </w:trPr>
        <w:tc>
          <w:tcPr>
            <w:tcW w:w="10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7A48" w14:textId="77777777" w:rsidR="00DA3D65" w:rsidRPr="00166AF8" w:rsidRDefault="00DA3D65" w:rsidP="00DA3D65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1E0EC43B" w14:textId="21E772AB" w:rsidR="00DA3D65" w:rsidRDefault="00DA3D65" w:rsidP="00DA3D65">
            <w:pPr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</w:tc>
      </w:tr>
      <w:tr w:rsidR="006A23D4" w14:paraId="70D3E3ED" w14:textId="77777777" w:rsidTr="00D5392E">
        <w:trPr>
          <w:trHeight w:val="268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2E143835" w:rsidR="006A23D4" w:rsidRPr="008E5841" w:rsidRDefault="006A23D4" w:rsidP="006A23D4">
            <w:pPr>
              <w:rPr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 xml:space="preserve">A1. LAUREA </w:t>
            </w:r>
            <w:r w:rsidR="00754F5D" w:rsidRPr="008E5841">
              <w:rPr>
                <w:b/>
                <w:sz w:val="18"/>
                <w:szCs w:val="18"/>
              </w:rPr>
              <w:t xml:space="preserve">MAGISTRALE </w:t>
            </w:r>
            <w:r w:rsidRPr="008E5841">
              <w:rPr>
                <w:b/>
                <w:sz w:val="18"/>
                <w:szCs w:val="18"/>
              </w:rPr>
              <w:t xml:space="preserve">ATTINENTE </w:t>
            </w:r>
            <w:r w:rsidR="00CB54A1" w:rsidRPr="008E5841">
              <w:rPr>
                <w:b/>
                <w:sz w:val="18"/>
                <w:szCs w:val="18"/>
              </w:rPr>
              <w:t xml:space="preserve">ALLA </w:t>
            </w:r>
            <w:r w:rsidR="00CA3238" w:rsidRPr="008E5841">
              <w:rPr>
                <w:b/>
                <w:sz w:val="18"/>
                <w:szCs w:val="18"/>
              </w:rPr>
              <w:t>SELEZIONE</w:t>
            </w:r>
            <w:r w:rsidR="006045B0" w:rsidRPr="008E5841">
              <w:rPr>
                <w:b/>
                <w:sz w:val="18"/>
                <w:szCs w:val="18"/>
              </w:rPr>
              <w:t xml:space="preserve"> COME DA REQUISITO DI AMMISSIONE</w:t>
            </w:r>
          </w:p>
          <w:p w14:paraId="53ADAB2D" w14:textId="77777777" w:rsidR="006A23D4" w:rsidRPr="008E5841" w:rsidRDefault="006A23D4" w:rsidP="006A23D4">
            <w:pPr>
              <w:rPr>
                <w:sz w:val="18"/>
                <w:szCs w:val="18"/>
              </w:rPr>
            </w:pPr>
            <w:r w:rsidRPr="008E5841"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D5392E">
        <w:trPr>
          <w:trHeight w:val="172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8E5841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1F07499E" w:rsidR="006A23D4" w:rsidRPr="00B2753D" w:rsidRDefault="006A23D4" w:rsidP="006A23D4">
            <w:r w:rsidRPr="00B2753D">
              <w:rPr>
                <w:b/>
              </w:rPr>
              <w:t>2</w:t>
            </w:r>
            <w:r w:rsidR="008B026D">
              <w:rPr>
                <w:b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D5392E">
        <w:trPr>
          <w:trHeight w:val="172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8E5841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6BB25158" w:rsidR="006A23D4" w:rsidRPr="00B2753D" w:rsidRDefault="008B026D" w:rsidP="006A23D4">
            <w:r>
              <w:rPr>
                <w:b/>
              </w:rPr>
              <w:t>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D5392E">
        <w:trPr>
          <w:trHeight w:val="172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8E5841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3BB91C54" w:rsidR="006A23D4" w:rsidRPr="00B2753D" w:rsidRDefault="006A23D4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6DE2B268" w:rsidR="006A23D4" w:rsidRDefault="006A23D4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754F5D" w14:paraId="378B404F" w14:textId="77777777" w:rsidTr="00D5392E">
        <w:trPr>
          <w:trHeight w:val="137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BB8559" w14:textId="04F22B85" w:rsidR="00754F5D" w:rsidRPr="008E5841" w:rsidRDefault="00754F5D" w:rsidP="00754F5D">
            <w:pPr>
              <w:rPr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>A2. LAUREA TRIENNALE ATTINENTE ALLA SELEZIONE COME DA REQUISITO DI AMMISSIONE</w:t>
            </w:r>
          </w:p>
          <w:p w14:paraId="5B532B54" w14:textId="21684991" w:rsidR="00754F5D" w:rsidRPr="008E5841" w:rsidRDefault="00754F5D" w:rsidP="00754F5D">
            <w:pPr>
              <w:rPr>
                <w:b/>
                <w:sz w:val="18"/>
                <w:szCs w:val="18"/>
              </w:rPr>
            </w:pPr>
            <w:r w:rsidRPr="008E5841">
              <w:rPr>
                <w:sz w:val="18"/>
                <w:szCs w:val="18"/>
              </w:rPr>
              <w:t>(in alternativa al punto A1)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20DB5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C4AA93" w14:textId="6FD3AFA7" w:rsidR="00754F5D" w:rsidRPr="00704438" w:rsidRDefault="00754F5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B0BB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BBEB" w14:textId="77777777" w:rsidR="00754F5D" w:rsidRDefault="00754F5D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F2E0" w14:textId="77777777" w:rsidR="00754F5D" w:rsidRDefault="00754F5D" w:rsidP="006A23D4">
            <w:pPr>
              <w:snapToGrid w:val="0"/>
            </w:pPr>
          </w:p>
        </w:tc>
      </w:tr>
      <w:tr w:rsidR="00754F5D" w14:paraId="12C98149" w14:textId="77777777" w:rsidTr="00D5392E">
        <w:trPr>
          <w:trHeight w:val="137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1B89EB" w14:textId="73B13D27" w:rsidR="00754F5D" w:rsidRPr="008E5841" w:rsidRDefault="00754F5D" w:rsidP="00754F5D">
            <w:pPr>
              <w:rPr>
                <w:b/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 xml:space="preserve">A3. DIPLOMA DI ISTRUZIONE DI SECONDO GRADO </w:t>
            </w:r>
            <w:r w:rsidRPr="008E5841">
              <w:rPr>
                <w:bCs/>
                <w:sz w:val="18"/>
                <w:szCs w:val="18"/>
              </w:rPr>
              <w:t>(in alternativa al punto A1 e A2)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6D862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8038A" w14:textId="27069321" w:rsidR="00754F5D" w:rsidRPr="00704438" w:rsidRDefault="00754F5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9A19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B089" w14:textId="77777777" w:rsidR="00754F5D" w:rsidRDefault="00754F5D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507C" w14:textId="77777777" w:rsidR="00754F5D" w:rsidRDefault="00754F5D" w:rsidP="006A23D4">
            <w:pPr>
              <w:snapToGrid w:val="0"/>
            </w:pPr>
          </w:p>
        </w:tc>
      </w:tr>
      <w:tr w:rsidR="00CB54A1" w14:paraId="23F00D86" w14:textId="77777777" w:rsidTr="00D5392E">
        <w:trPr>
          <w:trHeight w:val="137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9A0DB0" w14:textId="4C18C77C" w:rsidR="00CB54A1" w:rsidRPr="008E5841" w:rsidRDefault="00704438" w:rsidP="006A23D4">
            <w:pPr>
              <w:rPr>
                <w:b/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>A.</w:t>
            </w:r>
            <w:r w:rsidR="00754F5D" w:rsidRPr="008E5841">
              <w:rPr>
                <w:b/>
                <w:sz w:val="18"/>
                <w:szCs w:val="18"/>
              </w:rPr>
              <w:t>4</w:t>
            </w:r>
            <w:r w:rsidRPr="008E5841">
              <w:rPr>
                <w:b/>
                <w:sz w:val="18"/>
                <w:szCs w:val="18"/>
              </w:rPr>
              <w:t xml:space="preserve"> MASTER UNIVERSITARIO DI </w:t>
            </w:r>
            <w:r w:rsidR="00754F5D" w:rsidRPr="008E5841">
              <w:rPr>
                <w:b/>
                <w:sz w:val="18"/>
                <w:szCs w:val="18"/>
              </w:rPr>
              <w:t>SECONDO</w:t>
            </w:r>
            <w:r w:rsidRPr="008E5841">
              <w:rPr>
                <w:b/>
                <w:sz w:val="18"/>
                <w:szCs w:val="18"/>
              </w:rPr>
              <w:t xml:space="preserve"> LIVELLO ATTINENETE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AE394D" w:rsidR="00CB54A1" w:rsidRPr="00704438" w:rsidRDefault="00754F5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D5392E">
        <w:trPr>
          <w:trHeight w:val="986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61B9EB1D" w:rsidR="006A23D4" w:rsidRPr="008E5841" w:rsidRDefault="00704438" w:rsidP="00CA3238">
            <w:pPr>
              <w:rPr>
                <w:b/>
                <w:bCs/>
                <w:sz w:val="18"/>
                <w:szCs w:val="18"/>
              </w:rPr>
            </w:pPr>
            <w:r w:rsidRPr="008E5841">
              <w:rPr>
                <w:b/>
                <w:bCs/>
                <w:sz w:val="18"/>
                <w:szCs w:val="18"/>
              </w:rPr>
              <w:t>A.</w:t>
            </w:r>
            <w:r w:rsidR="00754F5D" w:rsidRPr="008E5841">
              <w:rPr>
                <w:b/>
                <w:bCs/>
                <w:sz w:val="18"/>
                <w:szCs w:val="18"/>
              </w:rPr>
              <w:t>5</w:t>
            </w:r>
            <w:r w:rsidRPr="008E5841">
              <w:rPr>
                <w:b/>
                <w:bCs/>
                <w:sz w:val="18"/>
                <w:szCs w:val="18"/>
              </w:rPr>
              <w:t xml:space="preserve"> MASTER UNIVERSITARIO DI </w:t>
            </w:r>
            <w:r w:rsidR="00754F5D" w:rsidRPr="008E5841">
              <w:rPr>
                <w:b/>
                <w:bCs/>
                <w:sz w:val="18"/>
                <w:szCs w:val="18"/>
              </w:rPr>
              <w:t>PRIMO</w:t>
            </w:r>
            <w:r w:rsidRPr="008E5841">
              <w:rPr>
                <w:b/>
                <w:bCs/>
                <w:sz w:val="18"/>
                <w:szCs w:val="18"/>
              </w:rPr>
              <w:t xml:space="preserve"> LIVELLO ATTENENTE ALLA SELEZIONE</w:t>
            </w:r>
            <w:r w:rsidR="008B026D" w:rsidRPr="008E5841">
              <w:rPr>
                <w:b/>
                <w:bCs/>
                <w:sz w:val="18"/>
                <w:szCs w:val="18"/>
              </w:rPr>
              <w:t xml:space="preserve"> (in alternativa al punto A.</w:t>
            </w:r>
            <w:r w:rsidR="00754F5D" w:rsidRPr="008E5841">
              <w:rPr>
                <w:b/>
                <w:bCs/>
                <w:sz w:val="18"/>
                <w:szCs w:val="18"/>
              </w:rPr>
              <w:t>4</w:t>
            </w:r>
            <w:r w:rsidR="008B026D" w:rsidRPr="008E584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32E317B9" w:rsidR="006A23D4" w:rsidRPr="00704438" w:rsidRDefault="001E0349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704438" w14:paraId="1CA2A879" w14:textId="77777777" w:rsidTr="00D5392E">
        <w:trPr>
          <w:trHeight w:val="502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CFFFA" w14:textId="129749C6" w:rsidR="00704438" w:rsidRPr="008E5841" w:rsidRDefault="00704438" w:rsidP="00CA3238">
            <w:pPr>
              <w:rPr>
                <w:b/>
                <w:bCs/>
                <w:sz w:val="18"/>
                <w:szCs w:val="18"/>
              </w:rPr>
            </w:pPr>
            <w:r w:rsidRPr="008E5841">
              <w:rPr>
                <w:b/>
                <w:bCs/>
                <w:sz w:val="18"/>
                <w:szCs w:val="18"/>
              </w:rPr>
              <w:t>A.</w:t>
            </w:r>
            <w:r w:rsidR="00754F5D" w:rsidRPr="008E5841">
              <w:rPr>
                <w:b/>
                <w:bCs/>
                <w:sz w:val="18"/>
                <w:szCs w:val="18"/>
              </w:rPr>
              <w:t xml:space="preserve">6 </w:t>
            </w:r>
            <w:r w:rsidRPr="008E5841">
              <w:rPr>
                <w:b/>
                <w:bCs/>
                <w:sz w:val="18"/>
                <w:szCs w:val="18"/>
              </w:rPr>
              <w:t>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F1DD" w14:textId="77777777" w:rsidR="00704438" w:rsidRPr="00B2753D" w:rsidRDefault="00704438" w:rsidP="006A23D4">
            <w:pPr>
              <w:snapToGrid w:val="0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F6F2B" w14:textId="3D39895E" w:rsidR="00704438" w:rsidRPr="00704438" w:rsidRDefault="008B026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8B430" w14:textId="77777777" w:rsidR="00704438" w:rsidRPr="00B2753D" w:rsidRDefault="00704438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811D" w14:textId="77777777" w:rsidR="00704438" w:rsidRDefault="00704438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E9C3" w14:textId="77777777" w:rsidR="00704438" w:rsidRDefault="00704438" w:rsidP="006A23D4">
            <w:pPr>
              <w:snapToGrid w:val="0"/>
            </w:pPr>
          </w:p>
        </w:tc>
      </w:tr>
      <w:tr w:rsidR="00DA3D65" w14:paraId="7F5FAD97" w14:textId="77777777" w:rsidTr="00D5392E">
        <w:trPr>
          <w:trHeight w:val="484"/>
        </w:trPr>
        <w:tc>
          <w:tcPr>
            <w:tcW w:w="10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F875" w14:textId="28CEE5BC" w:rsidR="00DA3D65" w:rsidRPr="008E5841" w:rsidRDefault="00DA3D65" w:rsidP="00DA3D65">
            <w:pPr>
              <w:jc w:val="center"/>
              <w:rPr>
                <w:b/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>LE CERTIFICAZIONI OTTENUTE</w:t>
            </w:r>
          </w:p>
          <w:p w14:paraId="35259F5E" w14:textId="24501C50" w:rsidR="00DA3D65" w:rsidRPr="008E5841" w:rsidRDefault="00DA3D65" w:rsidP="00DA3D65">
            <w:pPr>
              <w:snapToGrid w:val="0"/>
              <w:jc w:val="center"/>
              <w:rPr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</w:tr>
      <w:tr w:rsidR="000E215C" w14:paraId="3D01DBBC" w14:textId="77777777" w:rsidTr="00D5392E">
        <w:trPr>
          <w:trHeight w:val="986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39BE111E" w:rsidR="000E215C" w:rsidRPr="008E5841" w:rsidRDefault="006F67D2" w:rsidP="006A23D4">
            <w:pPr>
              <w:rPr>
                <w:b/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 xml:space="preserve">B1. CERTIFICAZIONE </w:t>
            </w:r>
            <w:r w:rsidR="00DB1FFF" w:rsidRPr="008E5841">
              <w:rPr>
                <w:b/>
                <w:sz w:val="18"/>
                <w:szCs w:val="18"/>
              </w:rPr>
              <w:t xml:space="preserve">O ATTESTAZIONE </w:t>
            </w:r>
            <w:r w:rsidR="001E0349" w:rsidRPr="008E5841">
              <w:rPr>
                <w:b/>
                <w:sz w:val="18"/>
                <w:szCs w:val="18"/>
              </w:rPr>
              <w:t>CONSEGUITE NELLE MATERIE ATTINENTI ALLA SELEZIONE</w:t>
            </w:r>
            <w:r w:rsidR="00DB1FFF" w:rsidRPr="008E5841">
              <w:rPr>
                <w:b/>
                <w:sz w:val="18"/>
                <w:szCs w:val="18"/>
              </w:rPr>
              <w:t xml:space="preserve"> (min</w:t>
            </w:r>
            <w:r w:rsidR="001E0349" w:rsidRPr="008E5841">
              <w:rPr>
                <w:b/>
                <w:sz w:val="18"/>
                <w:szCs w:val="18"/>
              </w:rPr>
              <w:t>.</w:t>
            </w:r>
            <w:r w:rsidR="00DB1FFF" w:rsidRPr="008E5841">
              <w:rPr>
                <w:b/>
                <w:sz w:val="18"/>
                <w:szCs w:val="18"/>
              </w:rPr>
              <w:t xml:space="preserve"> </w:t>
            </w:r>
            <w:r w:rsidR="001E0349" w:rsidRPr="008E5841">
              <w:rPr>
                <w:b/>
                <w:sz w:val="18"/>
                <w:szCs w:val="18"/>
              </w:rPr>
              <w:t>2</w:t>
            </w:r>
            <w:r w:rsidR="00DB1FFF" w:rsidRPr="008E5841">
              <w:rPr>
                <w:b/>
                <w:sz w:val="18"/>
                <w:szCs w:val="18"/>
              </w:rPr>
              <w:t>00 ore)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3CEA88B" w:rsidR="000E215C" w:rsidRPr="00B2753D" w:rsidRDefault="008B026D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031A7D2D" w:rsidR="000E215C" w:rsidRDefault="006F67D2" w:rsidP="006A23D4">
            <w:pPr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proofErr w:type="gramEnd"/>
            <w:r>
              <w:rPr>
                <w:b/>
              </w:rPr>
              <w:t xml:space="preserve"> punti</w:t>
            </w:r>
            <w:r w:rsidR="008B026D">
              <w:rPr>
                <w:b/>
              </w:rPr>
              <w:t xml:space="preserve"> cad.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D5392E">
        <w:trPr>
          <w:trHeight w:val="986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9780B78" w:rsidR="006A23D4" w:rsidRPr="008E5841" w:rsidRDefault="001E0349" w:rsidP="006A23D4">
            <w:pPr>
              <w:rPr>
                <w:b/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>B2. ALTRE CERTIFICAZIONE O ATTESTAZIONE CONSEGUITE NELLE MATERIE ATTINENTI ALLA SELEZIONE (min. 100 ore)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401A30C1" w:rsidR="006A23D4" w:rsidRPr="00B2753D" w:rsidRDefault="00DB1F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494BFC4A" w:rsidR="006A23D4" w:rsidRPr="00B2753D" w:rsidRDefault="00E070EE" w:rsidP="006A23D4">
            <w:proofErr w:type="gramStart"/>
            <w:r>
              <w:rPr>
                <w:b/>
              </w:rPr>
              <w:t>5</w:t>
            </w:r>
            <w:proofErr w:type="gramEnd"/>
            <w:r w:rsidR="00F67E91">
              <w:rPr>
                <w:b/>
              </w:rPr>
              <w:t xml:space="preserve"> punti</w:t>
            </w:r>
            <w:r w:rsidR="008B026D">
              <w:rPr>
                <w:b/>
              </w:rPr>
              <w:t xml:space="preserve"> cad.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DA3D65" w14:paraId="309EDCE3" w14:textId="77777777" w:rsidTr="00D5392E">
        <w:trPr>
          <w:trHeight w:val="688"/>
        </w:trPr>
        <w:tc>
          <w:tcPr>
            <w:tcW w:w="10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98EDD" w14:textId="77777777" w:rsidR="00DA3D65" w:rsidRPr="008E5841" w:rsidRDefault="00DA3D65" w:rsidP="00DA3D65">
            <w:pPr>
              <w:jc w:val="center"/>
              <w:rPr>
                <w:b/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>LE ESPERIENZE</w:t>
            </w:r>
          </w:p>
          <w:p w14:paraId="323183ED" w14:textId="2200DF38" w:rsidR="00DA3D65" w:rsidRPr="008E5841" w:rsidRDefault="00DA3D65" w:rsidP="00DA3D65">
            <w:pPr>
              <w:snapToGrid w:val="0"/>
              <w:jc w:val="center"/>
              <w:rPr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</w:tr>
      <w:tr w:rsidR="001C0BE8" w14:paraId="4AC6CCBB" w14:textId="77777777" w:rsidTr="00D5392E">
        <w:trPr>
          <w:trHeight w:val="735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2CB41BBF" w:rsidR="001C0BE8" w:rsidRPr="008E5841" w:rsidRDefault="00DB1FFF" w:rsidP="001C0BE8">
            <w:pPr>
              <w:rPr>
                <w:b/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>C.1</w:t>
            </w:r>
            <w:r w:rsidR="008B026D" w:rsidRPr="008E5841">
              <w:rPr>
                <w:b/>
                <w:sz w:val="18"/>
                <w:szCs w:val="18"/>
              </w:rPr>
              <w:t xml:space="preserve"> ISCRIZIONE ALBO PROFESSIONALE SE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6E63C64E" w:rsidR="001C0BE8" w:rsidRPr="008B026D" w:rsidRDefault="001C0BE8" w:rsidP="006A23D4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 w:rsidR="008B026D" w:rsidRPr="008B026D">
              <w:rPr>
                <w:b/>
                <w:bCs/>
              </w:rPr>
              <w:t>10 anni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532A7AF9" w:rsidR="001C0BE8" w:rsidRPr="00B2753D" w:rsidRDefault="008B026D" w:rsidP="006A23D4">
            <w:pPr>
              <w:rPr>
                <w:b/>
              </w:rPr>
            </w:pPr>
            <w:r>
              <w:rPr>
                <w:b/>
              </w:rPr>
              <w:t>1 punto per anno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54938" w14:paraId="17482082" w14:textId="77777777" w:rsidTr="00D5392E">
        <w:trPr>
          <w:trHeight w:val="986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8E5841" w:rsidRDefault="00DC3B6C" w:rsidP="002C2EB2">
            <w:pPr>
              <w:rPr>
                <w:b/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>C</w:t>
            </w:r>
            <w:r w:rsidR="00E070EE" w:rsidRPr="008E5841">
              <w:rPr>
                <w:b/>
                <w:sz w:val="18"/>
                <w:szCs w:val="18"/>
              </w:rPr>
              <w:t>4</w:t>
            </w:r>
            <w:r w:rsidR="00154938" w:rsidRPr="008E5841">
              <w:rPr>
                <w:b/>
                <w:sz w:val="18"/>
                <w:szCs w:val="18"/>
              </w:rPr>
              <w:t>. C</w:t>
            </w:r>
            <w:r w:rsidR="00E070EE" w:rsidRPr="008E5841">
              <w:rPr>
                <w:b/>
                <w:sz w:val="18"/>
                <w:szCs w:val="18"/>
              </w:rPr>
              <w:t xml:space="preserve">OMPETENZE </w:t>
            </w:r>
            <w:r w:rsidR="00154938" w:rsidRPr="008E5841">
              <w:rPr>
                <w:b/>
                <w:sz w:val="18"/>
                <w:szCs w:val="18"/>
              </w:rPr>
              <w:t>SPECIFICHE DELL' ARGOMENTO (documentate attraverso esperienze lavorative professionali)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8B026D" w:rsidRDefault="00154938" w:rsidP="002C2EB2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D5392E">
        <w:trPr>
          <w:trHeight w:val="735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8E5841" w:rsidRDefault="006A23D4" w:rsidP="006A23D4">
            <w:pPr>
              <w:rPr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>C1</w:t>
            </w:r>
            <w:r w:rsidR="00DC3B6C" w:rsidRPr="008E5841">
              <w:rPr>
                <w:b/>
                <w:sz w:val="18"/>
                <w:szCs w:val="18"/>
              </w:rPr>
              <w:t>2</w:t>
            </w:r>
            <w:r w:rsidRPr="008E5841">
              <w:rPr>
                <w:b/>
                <w:sz w:val="18"/>
                <w:szCs w:val="18"/>
              </w:rPr>
              <w:t>. CONOSCENZE SPECIFICHE DELL' ARGOMENTO (documentate attraverso pubblicazioni)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8B026D" w:rsidRDefault="008B39B5" w:rsidP="006A23D4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Max. </w:t>
            </w:r>
            <w:r w:rsidR="00497126" w:rsidRPr="008B026D">
              <w:rPr>
                <w:b/>
                <w:bCs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proofErr w:type="gramStart"/>
            <w:r>
              <w:rPr>
                <w:b/>
              </w:rPr>
              <w:t>2</w:t>
            </w:r>
            <w:proofErr w:type="gramEnd"/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6A23D4" w14:paraId="2624CDC3" w14:textId="77777777" w:rsidTr="00D5392E">
        <w:trPr>
          <w:trHeight w:val="736"/>
        </w:trPr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D092" w14:textId="77777777" w:rsidR="0068307C" w:rsidRDefault="0068307C">
      <w:r>
        <w:separator/>
      </w:r>
    </w:p>
  </w:endnote>
  <w:endnote w:type="continuationSeparator" w:id="0">
    <w:p w14:paraId="0121ADBE" w14:textId="77777777" w:rsidR="0068307C" w:rsidRDefault="0068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FFAA" w14:textId="77777777" w:rsidR="0068307C" w:rsidRDefault="0068307C">
      <w:r>
        <w:separator/>
      </w:r>
    </w:p>
  </w:footnote>
  <w:footnote w:type="continuationSeparator" w:id="0">
    <w:p w14:paraId="1E48CB69" w14:textId="77777777" w:rsidR="0068307C" w:rsidRDefault="0068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6141">
    <w:abstractNumId w:val="3"/>
  </w:num>
  <w:num w:numId="2" w16cid:durableId="1726836879">
    <w:abstractNumId w:val="12"/>
  </w:num>
  <w:num w:numId="3" w16cid:durableId="2010909256">
    <w:abstractNumId w:val="0"/>
  </w:num>
  <w:num w:numId="4" w16cid:durableId="275406852">
    <w:abstractNumId w:val="1"/>
  </w:num>
  <w:num w:numId="5" w16cid:durableId="184052773">
    <w:abstractNumId w:val="2"/>
  </w:num>
  <w:num w:numId="6" w16cid:durableId="1362974275">
    <w:abstractNumId w:val="10"/>
  </w:num>
  <w:num w:numId="7" w16cid:durableId="1166095214">
    <w:abstractNumId w:val="6"/>
  </w:num>
  <w:num w:numId="8" w16cid:durableId="1380862469">
    <w:abstractNumId w:val="16"/>
  </w:num>
  <w:num w:numId="9" w16cid:durableId="1150057411">
    <w:abstractNumId w:val="4"/>
  </w:num>
  <w:num w:numId="10" w16cid:durableId="1991328954">
    <w:abstractNumId w:val="9"/>
  </w:num>
  <w:num w:numId="11" w16cid:durableId="1148085028">
    <w:abstractNumId w:val="15"/>
  </w:num>
  <w:num w:numId="12" w16cid:durableId="38818773">
    <w:abstractNumId w:val="13"/>
  </w:num>
  <w:num w:numId="13" w16cid:durableId="671572336">
    <w:abstractNumId w:val="7"/>
  </w:num>
  <w:num w:numId="14" w16cid:durableId="668605964">
    <w:abstractNumId w:val="11"/>
  </w:num>
  <w:num w:numId="15" w16cid:durableId="1831016580">
    <w:abstractNumId w:val="14"/>
  </w:num>
  <w:num w:numId="16" w16cid:durableId="1365012740">
    <w:abstractNumId w:val="5"/>
  </w:num>
  <w:num w:numId="17" w16cid:durableId="1414858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3EFC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841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A724E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392E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3D6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BB3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1740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Raffaele Brocca</cp:lastModifiedBy>
  <cp:revision>2</cp:revision>
  <cp:lastPrinted>2018-01-15T11:37:00Z</cp:lastPrinted>
  <dcterms:created xsi:type="dcterms:W3CDTF">2023-09-24T22:07:00Z</dcterms:created>
  <dcterms:modified xsi:type="dcterms:W3CDTF">2023-09-24T22:07:00Z</dcterms:modified>
</cp:coreProperties>
</file>