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0DB790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B74FE8">
        <w:rPr>
          <w:rFonts w:ascii="Arial" w:hAnsi="Arial" w:cs="Arial"/>
          <w:u w:val="single"/>
          <w:lang w:eastAsia="ar-SA"/>
        </w:rPr>
        <w:t xml:space="preserve"> INTERNO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691DB00" w14:textId="4C39D5A3" w:rsidR="00C5621C" w:rsidRDefault="00C5621C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Dell’IPSSAR “Ugo Tognazzi” di Velletri</w:t>
      </w:r>
    </w:p>
    <w:p w14:paraId="517C5835" w14:textId="3B0DB3BF" w:rsidR="008B6953" w:rsidRDefault="008B6953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Dott.ssa Sandra Tetti</w:t>
      </w:r>
    </w:p>
    <w:p w14:paraId="28782915" w14:textId="6BC35CCE" w:rsidR="008B6953" w:rsidRDefault="008B6953" w:rsidP="00C5621C">
      <w:pPr>
        <w:autoSpaceDE w:val="0"/>
        <w:spacing w:before="120" w:line="276" w:lineRule="auto"/>
        <w:ind w:left="666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Sede 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467F084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C5621C">
        <w:rPr>
          <w:rFonts w:ascii="Arial" w:hAnsi="Arial" w:cs="Arial"/>
          <w:b/>
          <w:sz w:val="18"/>
          <w:szCs w:val="18"/>
        </w:rPr>
        <w:t>PROGETTO</w:t>
      </w:r>
      <w:r w:rsidR="00B74FE8">
        <w:rPr>
          <w:rFonts w:ascii="Arial" w:hAnsi="Arial" w:cs="Arial"/>
          <w:b/>
          <w:sz w:val="18"/>
          <w:szCs w:val="18"/>
        </w:rPr>
        <w:t xml:space="preserve"> </w:t>
      </w:r>
      <w:r w:rsidR="00FE2EBB">
        <w:rPr>
          <w:rFonts w:ascii="Arial" w:hAnsi="Arial" w:cs="Arial"/>
          <w:b/>
          <w:sz w:val="18"/>
          <w:szCs w:val="18"/>
        </w:rPr>
        <w:t>LABORATORI GREEN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3BFCCD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C76A0B">
        <w:rPr>
          <w:rFonts w:ascii="Arial" w:hAnsi="Arial" w:cs="Arial"/>
          <w:sz w:val="18"/>
          <w:szCs w:val="18"/>
        </w:rPr>
        <w:t>IPSSAR UGO TOGNAZZI</w:t>
      </w:r>
      <w:r w:rsidR="00C76A0B">
        <w:t xml:space="preserve"> VELLETRI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D5BA" w14:textId="77777777" w:rsidR="0091399A" w:rsidRDefault="0091399A">
      <w:r>
        <w:separator/>
      </w:r>
    </w:p>
  </w:endnote>
  <w:endnote w:type="continuationSeparator" w:id="0">
    <w:p w14:paraId="1E59C6BF" w14:textId="77777777" w:rsidR="0091399A" w:rsidRDefault="009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4EF2" w14:textId="77777777" w:rsidR="0091399A" w:rsidRDefault="0091399A">
      <w:r>
        <w:separator/>
      </w:r>
    </w:p>
  </w:footnote>
  <w:footnote w:type="continuationSeparator" w:id="0">
    <w:p w14:paraId="24D9B99C" w14:textId="77777777" w:rsidR="0091399A" w:rsidRDefault="0091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B6953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1399A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621C"/>
    <w:rsid w:val="00C572D7"/>
    <w:rsid w:val="00C60F2A"/>
    <w:rsid w:val="00C61D88"/>
    <w:rsid w:val="00C65F37"/>
    <w:rsid w:val="00C65F91"/>
    <w:rsid w:val="00C76A0B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52AA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2BB7-A183-B347-803E-D55D3DC8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Nicola Castagna 1</cp:lastModifiedBy>
  <cp:revision>3</cp:revision>
  <cp:lastPrinted>2018-05-17T14:28:00Z</cp:lastPrinted>
  <dcterms:created xsi:type="dcterms:W3CDTF">2023-09-24T16:56:00Z</dcterms:created>
  <dcterms:modified xsi:type="dcterms:W3CDTF">2023-09-25T18:42:00Z</dcterms:modified>
</cp:coreProperties>
</file>