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0DB790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B74FE8">
        <w:rPr>
          <w:rFonts w:ascii="Arial" w:hAnsi="Arial" w:cs="Arial"/>
          <w:u w:val="single"/>
          <w:lang w:eastAsia="ar-SA"/>
        </w:rPr>
        <w:t xml:space="preserve">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691DB00" w14:textId="4C39D5A3" w:rsidR="00C5621C" w:rsidRDefault="00C5621C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Dell’IPSSAR “Ugo Tognazzi” di Velletri</w:t>
      </w:r>
    </w:p>
    <w:p w14:paraId="517C5835" w14:textId="3B0DB3BF" w:rsidR="008B6953" w:rsidRDefault="008B6953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Dott.ssa Sandra Tetti</w:t>
      </w:r>
    </w:p>
    <w:p w14:paraId="28782915" w14:textId="6BC35CCE" w:rsidR="008B6953" w:rsidRDefault="008B6953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Sede 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467F084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C5621C">
        <w:rPr>
          <w:rFonts w:ascii="Arial" w:hAnsi="Arial" w:cs="Arial"/>
          <w:b/>
          <w:sz w:val="18"/>
          <w:szCs w:val="18"/>
        </w:rPr>
        <w:t>PROGETTO</w:t>
      </w:r>
      <w:r w:rsidR="00B74FE8">
        <w:rPr>
          <w:rFonts w:ascii="Arial" w:hAnsi="Arial" w:cs="Arial"/>
          <w:b/>
          <w:sz w:val="18"/>
          <w:szCs w:val="18"/>
        </w:rPr>
        <w:t xml:space="preserve">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231E193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2837C968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</w:t>
      </w:r>
      <w:r w:rsidR="00983E27">
        <w:rPr>
          <w:rFonts w:ascii="Arial" w:hAnsi="Arial" w:cs="Arial"/>
          <w:sz w:val="18"/>
          <w:szCs w:val="18"/>
        </w:rPr>
        <w:t xml:space="preserve">per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D9EBE1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8D6D03">
        <w:rPr>
          <w:rFonts w:ascii="Arial" w:hAnsi="Arial" w:cs="Arial"/>
          <w:sz w:val="18"/>
          <w:szCs w:val="18"/>
        </w:rPr>
        <w:t xml:space="preserve">L’IPSSAR UGO TOGNAZZI VELLETRI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9A1E" w14:textId="77777777" w:rsidR="00C64581" w:rsidRDefault="00C64581">
      <w:r>
        <w:separator/>
      </w:r>
    </w:p>
  </w:endnote>
  <w:endnote w:type="continuationSeparator" w:id="0">
    <w:p w14:paraId="19E4AF42" w14:textId="77777777" w:rsidR="00C64581" w:rsidRDefault="00C6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AE1" w14:textId="77777777" w:rsidR="00C64581" w:rsidRDefault="00C64581">
      <w:r>
        <w:separator/>
      </w:r>
    </w:p>
  </w:footnote>
  <w:footnote w:type="continuationSeparator" w:id="0">
    <w:p w14:paraId="6E9EF005" w14:textId="77777777" w:rsidR="00C64581" w:rsidRDefault="00C6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6953"/>
    <w:rsid w:val="008D1317"/>
    <w:rsid w:val="008D6D03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3E27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621C"/>
    <w:rsid w:val="00C572D7"/>
    <w:rsid w:val="00C60F2A"/>
    <w:rsid w:val="00C61D88"/>
    <w:rsid w:val="00C64581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52AA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909B-7256-CE40-8DFD-17E5AF59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Nicola Castagna 1</cp:lastModifiedBy>
  <cp:revision>4</cp:revision>
  <cp:lastPrinted>2018-05-17T14:28:00Z</cp:lastPrinted>
  <dcterms:created xsi:type="dcterms:W3CDTF">2023-09-24T16:56:00Z</dcterms:created>
  <dcterms:modified xsi:type="dcterms:W3CDTF">2023-09-28T09:28:00Z</dcterms:modified>
</cp:coreProperties>
</file>